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31" w:rsidRPr="00C43CBD" w:rsidRDefault="00C43CBD" w:rsidP="00C43CBD">
      <w:pPr>
        <w:jc w:val="center"/>
        <w:rPr>
          <w:rFonts w:ascii="Times New Roman" w:hAnsi="Times New Roman" w:cs="Times New Roman"/>
          <w:b/>
          <w:sz w:val="32"/>
        </w:rPr>
      </w:pPr>
      <w:r w:rsidRPr="00C43CBD">
        <w:rPr>
          <w:rFonts w:ascii="Times New Roman" w:hAnsi="Times New Roman" w:cs="Times New Roman"/>
          <w:b/>
          <w:sz w:val="32"/>
        </w:rPr>
        <w:t>К</w:t>
      </w:r>
      <w:r w:rsidR="00AB3EFA">
        <w:rPr>
          <w:rFonts w:ascii="Times New Roman" w:hAnsi="Times New Roman" w:cs="Times New Roman"/>
          <w:b/>
          <w:sz w:val="32"/>
        </w:rPr>
        <w:t>алькуляция платных услуг на 2022</w:t>
      </w:r>
      <w:r w:rsidRPr="00C43CBD">
        <w:rPr>
          <w:rFonts w:ascii="Times New Roman" w:hAnsi="Times New Roman" w:cs="Times New Roman"/>
          <w:b/>
          <w:sz w:val="32"/>
        </w:rPr>
        <w:t>-202</w:t>
      </w:r>
      <w:r w:rsidR="00AB3EFA">
        <w:rPr>
          <w:rFonts w:ascii="Times New Roman" w:hAnsi="Times New Roman" w:cs="Times New Roman"/>
          <w:b/>
          <w:sz w:val="32"/>
        </w:rPr>
        <w:t>3</w:t>
      </w:r>
      <w:r w:rsidRPr="00C43CBD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C43CBD" w:rsidRPr="00C43CBD" w:rsidRDefault="00C43CBD" w:rsidP="00C43CB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</w:t>
      </w:r>
      <w:r w:rsidRPr="00C43CBD">
        <w:rPr>
          <w:rFonts w:ascii="Times New Roman" w:hAnsi="Times New Roman" w:cs="Times New Roman"/>
          <w:b/>
          <w:sz w:val="32"/>
        </w:rPr>
        <w:t>о МАОУ «</w:t>
      </w:r>
      <w:proofErr w:type="gramStart"/>
      <w:r w:rsidRPr="00C43CBD">
        <w:rPr>
          <w:rFonts w:ascii="Times New Roman" w:hAnsi="Times New Roman" w:cs="Times New Roman"/>
          <w:b/>
          <w:sz w:val="32"/>
        </w:rPr>
        <w:t>Гимназия»(</w:t>
      </w:r>
      <w:proofErr w:type="gramEnd"/>
      <w:r w:rsidRPr="00C43CBD">
        <w:rPr>
          <w:rFonts w:ascii="Times New Roman" w:hAnsi="Times New Roman" w:cs="Times New Roman"/>
          <w:b/>
          <w:sz w:val="32"/>
        </w:rPr>
        <w:t>школьное отделение)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580"/>
        <w:gridCol w:w="1597"/>
        <w:gridCol w:w="952"/>
        <w:gridCol w:w="770"/>
        <w:gridCol w:w="1757"/>
        <w:gridCol w:w="1757"/>
      </w:tblGrid>
      <w:tr w:rsidR="00EB4D23" w:rsidRPr="00C43CBD" w:rsidTr="00936704">
        <w:tc>
          <w:tcPr>
            <w:tcW w:w="2580" w:type="dxa"/>
          </w:tcPr>
          <w:p w:rsidR="00EB4D23" w:rsidRPr="00C43CBD" w:rsidRDefault="00EB4D23" w:rsidP="00C43CBD">
            <w:pPr>
              <w:jc w:val="center"/>
              <w:rPr>
                <w:rFonts w:ascii="Times New Roman" w:hAnsi="Times New Roman" w:cs="Times New Roman"/>
              </w:rPr>
            </w:pPr>
            <w:r w:rsidRPr="00C43CBD">
              <w:rPr>
                <w:rFonts w:ascii="Times New Roman" w:hAnsi="Times New Roman" w:cs="Times New Roman"/>
              </w:rPr>
              <w:t>Наименование кружка</w:t>
            </w:r>
          </w:p>
        </w:tc>
        <w:tc>
          <w:tcPr>
            <w:tcW w:w="1597" w:type="dxa"/>
          </w:tcPr>
          <w:p w:rsidR="00EB4D23" w:rsidRPr="00C43CBD" w:rsidRDefault="00EB4D23" w:rsidP="00C43CBD">
            <w:pPr>
              <w:jc w:val="center"/>
              <w:rPr>
                <w:rFonts w:ascii="Times New Roman" w:hAnsi="Times New Roman" w:cs="Times New Roman"/>
              </w:rPr>
            </w:pPr>
            <w:r w:rsidRPr="00C43CBD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952" w:type="dxa"/>
          </w:tcPr>
          <w:p w:rsidR="00EB4D23" w:rsidRPr="00C43CBD" w:rsidRDefault="00EB4D23" w:rsidP="00C43CBD">
            <w:pPr>
              <w:jc w:val="center"/>
              <w:rPr>
                <w:rFonts w:ascii="Times New Roman" w:hAnsi="Times New Roman" w:cs="Times New Roman"/>
              </w:rPr>
            </w:pPr>
            <w:r w:rsidRPr="00C43CBD">
              <w:rPr>
                <w:rFonts w:ascii="Times New Roman" w:hAnsi="Times New Roman" w:cs="Times New Roman"/>
              </w:rPr>
              <w:t>Кол-во занятий в месяц</w:t>
            </w:r>
          </w:p>
        </w:tc>
        <w:tc>
          <w:tcPr>
            <w:tcW w:w="770" w:type="dxa"/>
          </w:tcPr>
          <w:p w:rsidR="00EB4D23" w:rsidRPr="00C43CBD" w:rsidRDefault="00EB4D23" w:rsidP="00C43CBD">
            <w:pPr>
              <w:jc w:val="center"/>
              <w:rPr>
                <w:rFonts w:ascii="Times New Roman" w:hAnsi="Times New Roman" w:cs="Times New Roman"/>
              </w:rPr>
            </w:pPr>
            <w:r w:rsidRPr="00C43CBD">
              <w:rPr>
                <w:rFonts w:ascii="Times New Roman" w:hAnsi="Times New Roman" w:cs="Times New Roman"/>
              </w:rPr>
              <w:t>Кол-во часов в месяц</w:t>
            </w:r>
          </w:p>
        </w:tc>
        <w:tc>
          <w:tcPr>
            <w:tcW w:w="1757" w:type="dxa"/>
          </w:tcPr>
          <w:p w:rsidR="00EB4D23" w:rsidRPr="00C43CBD" w:rsidRDefault="00EB4D23" w:rsidP="00C43CBD">
            <w:pPr>
              <w:jc w:val="center"/>
              <w:rPr>
                <w:rFonts w:ascii="Times New Roman" w:hAnsi="Times New Roman" w:cs="Times New Roman"/>
              </w:rPr>
            </w:pPr>
            <w:r w:rsidRPr="00C43CBD">
              <w:rPr>
                <w:rFonts w:ascii="Times New Roman" w:hAnsi="Times New Roman" w:cs="Times New Roman"/>
              </w:rPr>
              <w:t>Стоимость 1 занятия(или абонемента)</w:t>
            </w:r>
          </w:p>
        </w:tc>
        <w:tc>
          <w:tcPr>
            <w:tcW w:w="1757" w:type="dxa"/>
          </w:tcPr>
          <w:p w:rsidR="00EB4D23" w:rsidRPr="00C43CBD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C43CBD">
              <w:rPr>
                <w:rFonts w:ascii="Times New Roman" w:hAnsi="Times New Roman" w:cs="Times New Roman"/>
              </w:rPr>
              <w:t xml:space="preserve">Стоимость </w:t>
            </w:r>
            <w:r>
              <w:rPr>
                <w:rFonts w:ascii="Times New Roman" w:hAnsi="Times New Roman" w:cs="Times New Roman"/>
              </w:rPr>
              <w:t>в месяц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0B571A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«Группа раннего развития» (5-летние дошкольники)</w:t>
            </w:r>
          </w:p>
        </w:tc>
        <w:tc>
          <w:tcPr>
            <w:tcW w:w="1597" w:type="dxa"/>
          </w:tcPr>
          <w:p w:rsidR="00EB4D23" w:rsidRPr="00C43CBD" w:rsidRDefault="00EB4D23" w:rsidP="000B57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A63">
              <w:rPr>
                <w:rFonts w:ascii="Times New Roman" w:hAnsi="Times New Roman" w:cs="Times New Roman"/>
              </w:rPr>
              <w:t>Тулаева</w:t>
            </w:r>
            <w:proofErr w:type="spellEnd"/>
            <w:r w:rsidRPr="002A4A63">
              <w:rPr>
                <w:rFonts w:ascii="Times New Roman" w:hAnsi="Times New Roman" w:cs="Times New Roman"/>
              </w:rPr>
              <w:t xml:space="preserve"> Елена Владимировна 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FE0C54">
            <w:pPr>
              <w:rPr>
                <w:rFonts w:ascii="Times New Roman" w:hAnsi="Times New Roman" w:cs="Times New Roman"/>
                <w:color w:val="FF0000"/>
              </w:rPr>
            </w:pPr>
            <w:r w:rsidRPr="00F72911">
              <w:rPr>
                <w:rFonts w:ascii="Times New Roman" w:hAnsi="Times New Roman" w:cs="Times New Roman"/>
              </w:rPr>
              <w:t>«Дошколенок</w:t>
            </w:r>
            <w:r>
              <w:rPr>
                <w:rFonts w:ascii="Times New Roman" w:hAnsi="Times New Roman" w:cs="Times New Roman"/>
              </w:rPr>
              <w:t>-1</w:t>
            </w:r>
            <w:r w:rsidRPr="00F72911">
              <w:rPr>
                <w:rFonts w:ascii="Times New Roman" w:hAnsi="Times New Roman" w:cs="Times New Roman"/>
              </w:rPr>
              <w:t>» (6-летние дошкольники)</w:t>
            </w:r>
          </w:p>
        </w:tc>
        <w:tc>
          <w:tcPr>
            <w:tcW w:w="1597" w:type="dxa"/>
          </w:tcPr>
          <w:p w:rsidR="00EB4D23" w:rsidRPr="002A4A63" w:rsidRDefault="00EB4D23" w:rsidP="00FE0C54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>Николаева Лариса</w:t>
            </w:r>
          </w:p>
          <w:p w:rsidR="00EB4D23" w:rsidRDefault="00EB4D23" w:rsidP="00FE0C54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>Васильевна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B4D23" w:rsidRPr="00C43CBD" w:rsidRDefault="00EB4D23" w:rsidP="00FE0C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Pr="008E561E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  <w:color w:val="FF0000"/>
              </w:rPr>
            </w:pPr>
            <w:r w:rsidRPr="00F72911">
              <w:rPr>
                <w:rFonts w:ascii="Times New Roman" w:hAnsi="Times New Roman" w:cs="Times New Roman"/>
              </w:rPr>
              <w:t>«Дошколенок</w:t>
            </w:r>
            <w:r>
              <w:rPr>
                <w:rFonts w:ascii="Times New Roman" w:hAnsi="Times New Roman" w:cs="Times New Roman"/>
              </w:rPr>
              <w:t>-2</w:t>
            </w:r>
            <w:r w:rsidRPr="00F72911">
              <w:rPr>
                <w:rFonts w:ascii="Times New Roman" w:hAnsi="Times New Roman" w:cs="Times New Roman"/>
              </w:rPr>
              <w:t>» (6-летние дошкольники)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</w:t>
            </w:r>
          </w:p>
          <w:p w:rsidR="00EB4D23" w:rsidRPr="00C43CBD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Pr="008E561E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«Успешный первоклассник</w:t>
            </w:r>
            <w:r>
              <w:rPr>
                <w:rFonts w:ascii="Times New Roman" w:hAnsi="Times New Roman" w:cs="Times New Roman"/>
              </w:rPr>
              <w:t>-1а</w:t>
            </w:r>
            <w:r w:rsidRPr="00F72911">
              <w:rPr>
                <w:rFonts w:ascii="Times New Roman" w:hAnsi="Times New Roman" w:cs="Times New Roman"/>
              </w:rPr>
              <w:t>» (1 класс)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EB4D23" w:rsidRPr="0022279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Pr="008E561E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«Успешный первоклассник</w:t>
            </w:r>
            <w:r>
              <w:rPr>
                <w:rFonts w:ascii="Times New Roman" w:hAnsi="Times New Roman" w:cs="Times New Roman"/>
              </w:rPr>
              <w:t>-1б</w:t>
            </w:r>
            <w:r w:rsidRPr="00F72911">
              <w:rPr>
                <w:rFonts w:ascii="Times New Roman" w:hAnsi="Times New Roman" w:cs="Times New Roman"/>
              </w:rPr>
              <w:t>» (1 класс)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A63">
              <w:rPr>
                <w:rFonts w:ascii="Times New Roman" w:hAnsi="Times New Roman" w:cs="Times New Roman"/>
              </w:rPr>
              <w:t>Свидерская</w:t>
            </w:r>
            <w:proofErr w:type="spellEnd"/>
            <w:r w:rsidRPr="002A4A63">
              <w:rPr>
                <w:rFonts w:ascii="Times New Roman" w:hAnsi="Times New Roman" w:cs="Times New Roman"/>
              </w:rPr>
              <w:t xml:space="preserve"> Светлана</w:t>
            </w:r>
          </w:p>
          <w:p w:rsidR="00EB4D23" w:rsidRPr="0022279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32459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Pr="008E561E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EB4D23">
              <w:rPr>
                <w:rFonts w:ascii="Times New Roman" w:hAnsi="Times New Roman" w:cs="Times New Roman"/>
              </w:rPr>
              <w:t>5400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 Школа дневного пребывания»(</w:t>
            </w:r>
            <w:r>
              <w:rPr>
                <w:rFonts w:ascii="Times New Roman" w:hAnsi="Times New Roman" w:cs="Times New Roman"/>
              </w:rPr>
              <w:t>2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A63">
              <w:rPr>
                <w:rFonts w:ascii="Times New Roman" w:hAnsi="Times New Roman" w:cs="Times New Roman"/>
              </w:rPr>
              <w:t>Тулаева</w:t>
            </w:r>
            <w:proofErr w:type="spellEnd"/>
            <w:r w:rsidRPr="002A4A63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Pr="008E561E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EB4D23">
              <w:rPr>
                <w:rFonts w:ascii="Times New Roman" w:hAnsi="Times New Roman" w:cs="Times New Roman"/>
              </w:rPr>
              <w:t>5400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222793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Школа дневного пребывания»(3</w:t>
            </w:r>
            <w:r w:rsidRPr="00222793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597" w:type="dxa"/>
          </w:tcPr>
          <w:p w:rsidR="00EB4D23" w:rsidRPr="00222793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Ольга Анатольевна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Pr="008E561E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«Школа математики для учащихся 9 классов»</w:t>
            </w:r>
          </w:p>
        </w:tc>
        <w:tc>
          <w:tcPr>
            <w:tcW w:w="1597" w:type="dxa"/>
          </w:tcPr>
          <w:p w:rsidR="00EB4D23" w:rsidRPr="00C43CBD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170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</w:p>
          <w:p w:rsidR="00EB4D23" w:rsidRP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«Решение нестандартных заданий по математике»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0DC4">
              <w:rPr>
                <w:rFonts w:ascii="Times New Roman" w:hAnsi="Times New Roman" w:cs="Times New Roman"/>
              </w:rPr>
              <w:t>Дарушина</w:t>
            </w:r>
            <w:proofErr w:type="spellEnd"/>
            <w:r w:rsidRPr="00E90DC4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170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</w:pPr>
            <w:r w:rsidRPr="0050751F">
              <w:rPr>
                <w:rFonts w:ascii="Times New Roman" w:hAnsi="Times New Roman" w:cs="Times New Roman"/>
              </w:rPr>
              <w:t>680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«Английский для всех»(4 класс)</w:t>
            </w:r>
          </w:p>
        </w:tc>
        <w:tc>
          <w:tcPr>
            <w:tcW w:w="1597" w:type="dxa"/>
          </w:tcPr>
          <w:p w:rsidR="00EB4D23" w:rsidRPr="002A4A6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>Герасимова</w:t>
            </w:r>
          </w:p>
          <w:p w:rsidR="00EB4D23" w:rsidRPr="002A4A6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>Марина</w:t>
            </w:r>
          </w:p>
          <w:p w:rsidR="00EB4D23" w:rsidRPr="00C43CBD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170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</w:pPr>
            <w:r w:rsidRPr="0050751F">
              <w:rPr>
                <w:rFonts w:ascii="Times New Roman" w:hAnsi="Times New Roman" w:cs="Times New Roman"/>
              </w:rPr>
              <w:t>680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Мир рукоделия(3-4 классы)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</w:t>
            </w:r>
          </w:p>
          <w:p w:rsidR="00EB4D23" w:rsidRPr="00C43CBD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Юрьевна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120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B4D23">
              <w:rPr>
                <w:rFonts w:ascii="Times New Roman" w:hAnsi="Times New Roman" w:cs="Times New Roman"/>
              </w:rPr>
              <w:t>80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222793" w:rsidRDefault="00EB4D23" w:rsidP="00EB4D23">
            <w:pPr>
              <w:rPr>
                <w:rFonts w:ascii="Times New Roman" w:hAnsi="Times New Roman" w:cs="Times New Roman"/>
              </w:rPr>
            </w:pPr>
            <w:r w:rsidRPr="00222793">
              <w:rPr>
                <w:rFonts w:ascii="Times New Roman" w:hAnsi="Times New Roman" w:cs="Times New Roman"/>
              </w:rPr>
              <w:t>«В мире информатики»(2-4 классы)</w:t>
            </w:r>
          </w:p>
        </w:tc>
        <w:tc>
          <w:tcPr>
            <w:tcW w:w="1597" w:type="dxa"/>
          </w:tcPr>
          <w:p w:rsidR="00EB4D23" w:rsidRPr="00AF421C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AF421C">
              <w:rPr>
                <w:rFonts w:ascii="Times New Roman" w:hAnsi="Times New Roman" w:cs="Times New Roman"/>
              </w:rPr>
              <w:t>Большакова Екатерина Сергеевна</w:t>
            </w:r>
          </w:p>
          <w:p w:rsidR="00EB4D23" w:rsidRPr="00C43CBD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150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B4D23">
              <w:rPr>
                <w:rFonts w:ascii="Times New Roman" w:hAnsi="Times New Roman" w:cs="Times New Roman"/>
              </w:rPr>
              <w:t>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222793" w:rsidRDefault="00EB4D23" w:rsidP="00EB4D23">
            <w:pPr>
              <w:rPr>
                <w:rFonts w:ascii="Times New Roman" w:hAnsi="Times New Roman" w:cs="Times New Roman"/>
              </w:rPr>
            </w:pPr>
            <w:r w:rsidRPr="00222793">
              <w:rPr>
                <w:rFonts w:ascii="Times New Roman" w:hAnsi="Times New Roman" w:cs="Times New Roman"/>
              </w:rPr>
              <w:t xml:space="preserve"> «Клуб английского языка»(5</w:t>
            </w:r>
            <w:r>
              <w:rPr>
                <w:rFonts w:ascii="Times New Roman" w:hAnsi="Times New Roman" w:cs="Times New Roman"/>
              </w:rPr>
              <w:t>-6</w:t>
            </w:r>
            <w:r w:rsidRPr="00222793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597" w:type="dxa"/>
          </w:tcPr>
          <w:p w:rsidR="00EB4D23" w:rsidRPr="00AF421C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AF421C">
              <w:rPr>
                <w:rFonts w:ascii="Times New Roman" w:hAnsi="Times New Roman" w:cs="Times New Roman"/>
              </w:rPr>
              <w:t>Герасимова</w:t>
            </w:r>
          </w:p>
          <w:p w:rsidR="00EB4D23" w:rsidRPr="00AF421C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AF421C">
              <w:rPr>
                <w:rFonts w:ascii="Times New Roman" w:hAnsi="Times New Roman" w:cs="Times New Roman"/>
              </w:rPr>
              <w:t>Марина</w:t>
            </w:r>
          </w:p>
          <w:p w:rsidR="00EB4D23" w:rsidRPr="00C43CBD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AF421C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150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EB4D23">
              <w:rPr>
                <w:rFonts w:ascii="Times New Roman" w:hAnsi="Times New Roman" w:cs="Times New Roman"/>
              </w:rPr>
              <w:t>600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 xml:space="preserve">«Планета </w:t>
            </w:r>
            <w:r w:rsidRPr="00F72911">
              <w:rPr>
                <w:rFonts w:ascii="Times New Roman" w:hAnsi="Times New Roman" w:cs="Times New Roman"/>
                <w:lang w:val="en-US"/>
              </w:rPr>
              <w:t>ABC</w:t>
            </w:r>
            <w:r w:rsidRPr="00F72911">
              <w:rPr>
                <w:rFonts w:ascii="Times New Roman" w:hAnsi="Times New Roman" w:cs="Times New Roman"/>
              </w:rPr>
              <w:t>»</w:t>
            </w:r>
            <w:r w:rsidRPr="00F72911">
              <w:rPr>
                <w:rFonts w:ascii="Times New Roman" w:hAnsi="Times New Roman" w:cs="Times New Roman"/>
                <w:lang w:val="en-US"/>
              </w:rPr>
              <w:t xml:space="preserve">(2 </w:t>
            </w:r>
            <w:r w:rsidRPr="00F72911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1597" w:type="dxa"/>
          </w:tcPr>
          <w:p w:rsidR="00EB4D23" w:rsidRPr="002A4A6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>Герасимова</w:t>
            </w:r>
          </w:p>
          <w:p w:rsidR="00EB4D23" w:rsidRPr="002A4A6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>Марина</w:t>
            </w:r>
          </w:p>
          <w:p w:rsidR="00EB4D23" w:rsidRPr="00C43CBD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 xml:space="preserve">Вадимовна 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170 руб.</w:t>
            </w:r>
          </w:p>
        </w:tc>
        <w:tc>
          <w:tcPr>
            <w:tcW w:w="1757" w:type="dxa"/>
          </w:tcPr>
          <w:p w:rsidR="00EB4D23" w:rsidRPr="0022279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EB4D23">
              <w:rPr>
                <w:rFonts w:ascii="Times New Roman" w:hAnsi="Times New Roman" w:cs="Times New Roman"/>
              </w:rPr>
              <w:t>680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«Увлекательный английский» (3 класс)</w:t>
            </w:r>
          </w:p>
        </w:tc>
        <w:tc>
          <w:tcPr>
            <w:tcW w:w="1597" w:type="dxa"/>
          </w:tcPr>
          <w:p w:rsidR="00EB4D23" w:rsidRPr="00C43CBD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>Алексеева Ольга Владимировна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170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EB4D23">
              <w:rPr>
                <w:rFonts w:ascii="Times New Roman" w:hAnsi="Times New Roman" w:cs="Times New Roman"/>
              </w:rPr>
              <w:t>680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F72911">
              <w:rPr>
                <w:rFonts w:ascii="Times New Roman" w:hAnsi="Times New Roman" w:cs="Times New Roman"/>
              </w:rPr>
              <w:t>Рисовашки</w:t>
            </w:r>
            <w:proofErr w:type="spellEnd"/>
            <w:r w:rsidRPr="00F729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7" w:type="dxa"/>
          </w:tcPr>
          <w:p w:rsidR="00EB4D23" w:rsidRPr="00C43CBD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Савенкова Юлия Владимировна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120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EB4D23">
              <w:rPr>
                <w:rFonts w:ascii="Times New Roman" w:hAnsi="Times New Roman" w:cs="Times New Roman"/>
              </w:rPr>
              <w:t>480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«Занимательный русский язык-4</w:t>
            </w:r>
            <w:r w:rsidRPr="00F72911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4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Лариса</w:t>
            </w:r>
          </w:p>
          <w:p w:rsidR="00EB4D23" w:rsidRPr="00C43CBD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Pr="009F7084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интеллектуал-математика-4» (4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597" w:type="dxa"/>
          </w:tcPr>
          <w:p w:rsidR="00EB4D23" w:rsidRPr="00565264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565264">
              <w:rPr>
                <w:rFonts w:ascii="Times New Roman" w:hAnsi="Times New Roman" w:cs="Times New Roman"/>
              </w:rPr>
              <w:t>Николаева Лариса</w:t>
            </w:r>
          </w:p>
          <w:p w:rsidR="00EB4D23" w:rsidRPr="00C43CBD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565264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Pr="009F7084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 w:rsidRPr="00F72911">
              <w:rPr>
                <w:rFonts w:ascii="Times New Roman" w:hAnsi="Times New Roman" w:cs="Times New Roman"/>
              </w:rPr>
              <w:t>«Занимательный русский язык-</w:t>
            </w:r>
            <w:r>
              <w:rPr>
                <w:rFonts w:ascii="Times New Roman" w:hAnsi="Times New Roman" w:cs="Times New Roman"/>
              </w:rPr>
              <w:t>3</w:t>
            </w:r>
            <w:r w:rsidRPr="00F72911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3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222793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а</w:t>
            </w:r>
            <w:r w:rsidRPr="00222793">
              <w:rPr>
                <w:rFonts w:ascii="Times New Roman" w:hAnsi="Times New Roman" w:cs="Times New Roman"/>
              </w:rPr>
              <w:t xml:space="preserve"> Дарь</w:t>
            </w:r>
            <w:r>
              <w:rPr>
                <w:rFonts w:ascii="Times New Roman" w:hAnsi="Times New Roman" w:cs="Times New Roman"/>
              </w:rPr>
              <w:t>я</w:t>
            </w:r>
            <w:r w:rsidRPr="00222793">
              <w:rPr>
                <w:rFonts w:ascii="Times New Roman" w:hAnsi="Times New Roman" w:cs="Times New Roman"/>
              </w:rPr>
              <w:t xml:space="preserve"> Георгиевн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Pr="009F7084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интеллектуал-математика-3</w:t>
            </w:r>
            <w:r w:rsidRPr="00F72911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3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222793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а</w:t>
            </w:r>
            <w:r w:rsidRPr="00222793">
              <w:rPr>
                <w:rFonts w:ascii="Times New Roman" w:hAnsi="Times New Roman" w:cs="Times New Roman"/>
              </w:rPr>
              <w:t xml:space="preserve"> Дарь</w:t>
            </w:r>
            <w:r>
              <w:rPr>
                <w:rFonts w:ascii="Times New Roman" w:hAnsi="Times New Roman" w:cs="Times New Roman"/>
              </w:rPr>
              <w:t>я</w:t>
            </w:r>
            <w:r w:rsidRPr="00222793">
              <w:rPr>
                <w:rFonts w:ascii="Times New Roman" w:hAnsi="Times New Roman" w:cs="Times New Roman"/>
              </w:rPr>
              <w:t xml:space="preserve"> Георгиевн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Pr="009F7084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«Занимательный русский язык-2» (2 </w:t>
            </w:r>
            <w:r w:rsidRPr="00F72911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Pr="009F7084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интеллектуал-математика-2» (2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21C">
              <w:rPr>
                <w:rFonts w:ascii="Times New Roman" w:hAnsi="Times New Roman" w:cs="Times New Roman"/>
              </w:rPr>
              <w:t>Тулаева</w:t>
            </w:r>
            <w:proofErr w:type="spellEnd"/>
            <w:r w:rsidRPr="00AF421C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Pr="009F7084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222793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«Театральная английская студия»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2A4A63">
              <w:rPr>
                <w:rFonts w:ascii="Times New Roman" w:hAnsi="Times New Roman" w:cs="Times New Roman"/>
              </w:rPr>
              <w:t>Алексеева Ольга Владимировна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150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EB4D23">
              <w:rPr>
                <w:rFonts w:ascii="Times New Roman" w:hAnsi="Times New Roman" w:cs="Times New Roman"/>
              </w:rPr>
              <w:t>600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222793" w:rsidRDefault="00EB4D23" w:rsidP="00EB4D23">
            <w:pPr>
              <w:rPr>
                <w:rFonts w:ascii="Times New Roman" w:hAnsi="Times New Roman" w:cs="Times New Roman"/>
              </w:rPr>
            </w:pPr>
            <w:r w:rsidRPr="00222793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Pr="00222793">
              <w:rPr>
                <w:rFonts w:ascii="Times New Roman" w:hAnsi="Times New Roman" w:cs="Times New Roman"/>
              </w:rPr>
              <w:t>скорочтения</w:t>
            </w:r>
            <w:proofErr w:type="spellEnd"/>
            <w:r w:rsidRPr="00222793">
              <w:rPr>
                <w:rFonts w:ascii="Times New Roman" w:hAnsi="Times New Roman" w:cs="Times New Roman"/>
              </w:rPr>
              <w:t>»(2-4 класс)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222793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а</w:t>
            </w:r>
            <w:r w:rsidRPr="00222793">
              <w:rPr>
                <w:rFonts w:ascii="Times New Roman" w:hAnsi="Times New Roman" w:cs="Times New Roman"/>
              </w:rPr>
              <w:t xml:space="preserve"> Дарь</w:t>
            </w:r>
            <w:r>
              <w:rPr>
                <w:rFonts w:ascii="Times New Roman" w:hAnsi="Times New Roman" w:cs="Times New Roman"/>
              </w:rPr>
              <w:t>я</w:t>
            </w:r>
            <w:r w:rsidRPr="00222793">
              <w:rPr>
                <w:rFonts w:ascii="Times New Roman" w:hAnsi="Times New Roman" w:cs="Times New Roman"/>
              </w:rPr>
              <w:t xml:space="preserve"> Георгиевн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100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B4D23">
              <w:rPr>
                <w:rFonts w:ascii="Times New Roman" w:hAnsi="Times New Roman" w:cs="Times New Roman"/>
              </w:rPr>
              <w:t>00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«Занимательный русский язык-1а» (1 </w:t>
            </w:r>
            <w:r w:rsidRPr="00F72911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A63">
              <w:rPr>
                <w:rFonts w:ascii="Times New Roman" w:hAnsi="Times New Roman" w:cs="Times New Roman"/>
              </w:rPr>
              <w:t>Малинова</w:t>
            </w:r>
            <w:proofErr w:type="spellEnd"/>
            <w:r w:rsidRPr="002A4A63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</w:pPr>
            <w:r w:rsidRPr="00444CA9">
              <w:rPr>
                <w:rFonts w:ascii="Times New Roman" w:hAnsi="Times New Roman" w:cs="Times New Roman"/>
              </w:rPr>
              <w:t>360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«Занимательный русский язык-1б» (1 </w:t>
            </w:r>
            <w:r w:rsidRPr="00F72911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A63">
              <w:rPr>
                <w:rFonts w:ascii="Times New Roman" w:hAnsi="Times New Roman" w:cs="Times New Roman"/>
              </w:rPr>
              <w:t>Свидерская</w:t>
            </w:r>
            <w:proofErr w:type="spellEnd"/>
            <w:r w:rsidRPr="002A4A63">
              <w:rPr>
                <w:rFonts w:ascii="Times New Roman" w:hAnsi="Times New Roman" w:cs="Times New Roman"/>
              </w:rPr>
              <w:t xml:space="preserve"> Светлана</w:t>
            </w:r>
          </w:p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 w:rsidRPr="0032459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</w:pPr>
            <w:r w:rsidRPr="00444CA9">
              <w:rPr>
                <w:rFonts w:ascii="Times New Roman" w:hAnsi="Times New Roman" w:cs="Times New Roman"/>
              </w:rPr>
              <w:t>360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интеллектуал-математика-1а» (1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597" w:type="dxa"/>
          </w:tcPr>
          <w:p w:rsidR="00EB4D23" w:rsidRPr="002A4A6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A6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360 </w:t>
            </w:r>
            <w:r w:rsidRPr="00444CA9">
              <w:rPr>
                <w:rFonts w:ascii="Times New Roman" w:hAnsi="Times New Roman" w:cs="Times New Roman"/>
              </w:rPr>
              <w:t>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F72911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интеллектуал-математика-1б» (1</w:t>
            </w:r>
            <w:r w:rsidRPr="00F72911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A63">
              <w:rPr>
                <w:rFonts w:ascii="Times New Roman" w:hAnsi="Times New Roman" w:cs="Times New Roman"/>
              </w:rPr>
              <w:t>Свидерская</w:t>
            </w:r>
            <w:proofErr w:type="spellEnd"/>
            <w:r w:rsidRPr="002A4A63">
              <w:rPr>
                <w:rFonts w:ascii="Times New Roman" w:hAnsi="Times New Roman" w:cs="Times New Roman"/>
              </w:rPr>
              <w:t xml:space="preserve"> Светлана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59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90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</w:pPr>
            <w:r>
              <w:rPr>
                <w:rFonts w:ascii="Times New Roman" w:hAnsi="Times New Roman" w:cs="Times New Roman"/>
              </w:rPr>
              <w:t>360</w:t>
            </w:r>
            <w:r w:rsidRPr="00444CA9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Pr="00222793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«Театральная студия «Дружба»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Ольга</w:t>
            </w:r>
          </w:p>
          <w:p w:rsidR="00EB4D23" w:rsidRPr="0022279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</w:t>
            </w:r>
            <w:r w:rsidRPr="002F1AE4">
              <w:rPr>
                <w:rFonts w:ascii="Times New Roman" w:hAnsi="Times New Roman" w:cs="Times New Roman"/>
              </w:rPr>
              <w:t>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100 руб.</w:t>
            </w:r>
          </w:p>
        </w:tc>
        <w:tc>
          <w:tcPr>
            <w:tcW w:w="1757" w:type="dxa"/>
          </w:tcPr>
          <w:p w:rsidR="00EB4D23" w:rsidRPr="004719BD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руб.</w:t>
            </w:r>
          </w:p>
        </w:tc>
      </w:tr>
      <w:tr w:rsidR="00EB4D23" w:rsidRPr="00C43CBD" w:rsidTr="00936704">
        <w:tc>
          <w:tcPr>
            <w:tcW w:w="2580" w:type="dxa"/>
          </w:tcPr>
          <w:p w:rsidR="00EB4D23" w:rsidRDefault="00EB4D23" w:rsidP="00EB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Флорбол</w:t>
            </w:r>
            <w:proofErr w:type="spellEnd"/>
            <w:r>
              <w:rPr>
                <w:rFonts w:ascii="Times New Roman" w:hAnsi="Times New Roman" w:cs="Times New Roman"/>
              </w:rPr>
              <w:t>»(1-4 классы)</w:t>
            </w:r>
          </w:p>
        </w:tc>
        <w:tc>
          <w:tcPr>
            <w:tcW w:w="159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Цыганов Владимир Юрьевич</w:t>
            </w:r>
          </w:p>
        </w:tc>
        <w:tc>
          <w:tcPr>
            <w:tcW w:w="952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</w:tcPr>
          <w:p w:rsidR="00EB4D23" w:rsidRPr="007B71A4" w:rsidRDefault="00EB4D23" w:rsidP="007B71A4">
            <w:pPr>
              <w:jc w:val="center"/>
              <w:rPr>
                <w:rFonts w:ascii="Times New Roman" w:hAnsi="Times New Roman" w:cs="Times New Roman"/>
              </w:rPr>
            </w:pPr>
            <w:r w:rsidRPr="007B71A4">
              <w:rPr>
                <w:rFonts w:ascii="Times New Roman" w:hAnsi="Times New Roman" w:cs="Times New Roman"/>
              </w:rPr>
              <w:t>120 руб.</w:t>
            </w:r>
          </w:p>
        </w:tc>
        <w:tc>
          <w:tcPr>
            <w:tcW w:w="1757" w:type="dxa"/>
          </w:tcPr>
          <w:p w:rsidR="00EB4D23" w:rsidRDefault="00EB4D23" w:rsidP="00EB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 руб.</w:t>
            </w:r>
          </w:p>
        </w:tc>
      </w:tr>
    </w:tbl>
    <w:p w:rsidR="00C43CBD" w:rsidRDefault="00C43CBD"/>
    <w:p w:rsidR="0007531A" w:rsidRDefault="0007531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603332450510203670830559428146817986133868575920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Андреева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25.02.2022 по 25.02.2023</w:t>
            </w:r>
          </w:p>
        </w:tc>
      </w:tr>
    </w:tbl>
    <w:sectPr xmlns:w="http://schemas.openxmlformats.org/wordprocessingml/2006/main" w:rsidR="0007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829">
    <w:multiLevelType w:val="hybridMultilevel"/>
    <w:lvl w:ilvl="0" w:tplc="63642566">
      <w:start w:val="1"/>
      <w:numFmt w:val="decimal"/>
      <w:lvlText w:val="%1."/>
      <w:lvlJc w:val="left"/>
      <w:pPr>
        <w:ind w:left="720" w:hanging="360"/>
      </w:pPr>
    </w:lvl>
    <w:lvl w:ilvl="1" w:tplc="63642566" w:tentative="1">
      <w:start w:val="1"/>
      <w:numFmt w:val="lowerLetter"/>
      <w:lvlText w:val="%2."/>
      <w:lvlJc w:val="left"/>
      <w:pPr>
        <w:ind w:left="1440" w:hanging="360"/>
      </w:pPr>
    </w:lvl>
    <w:lvl w:ilvl="2" w:tplc="63642566" w:tentative="1">
      <w:start w:val="1"/>
      <w:numFmt w:val="lowerRoman"/>
      <w:lvlText w:val="%3."/>
      <w:lvlJc w:val="right"/>
      <w:pPr>
        <w:ind w:left="2160" w:hanging="180"/>
      </w:pPr>
    </w:lvl>
    <w:lvl w:ilvl="3" w:tplc="63642566" w:tentative="1">
      <w:start w:val="1"/>
      <w:numFmt w:val="decimal"/>
      <w:lvlText w:val="%4."/>
      <w:lvlJc w:val="left"/>
      <w:pPr>
        <w:ind w:left="2880" w:hanging="360"/>
      </w:pPr>
    </w:lvl>
    <w:lvl w:ilvl="4" w:tplc="63642566" w:tentative="1">
      <w:start w:val="1"/>
      <w:numFmt w:val="lowerLetter"/>
      <w:lvlText w:val="%5."/>
      <w:lvlJc w:val="left"/>
      <w:pPr>
        <w:ind w:left="3600" w:hanging="360"/>
      </w:pPr>
    </w:lvl>
    <w:lvl w:ilvl="5" w:tplc="63642566" w:tentative="1">
      <w:start w:val="1"/>
      <w:numFmt w:val="lowerRoman"/>
      <w:lvlText w:val="%6."/>
      <w:lvlJc w:val="right"/>
      <w:pPr>
        <w:ind w:left="4320" w:hanging="180"/>
      </w:pPr>
    </w:lvl>
    <w:lvl w:ilvl="6" w:tplc="63642566" w:tentative="1">
      <w:start w:val="1"/>
      <w:numFmt w:val="decimal"/>
      <w:lvlText w:val="%7."/>
      <w:lvlJc w:val="left"/>
      <w:pPr>
        <w:ind w:left="5040" w:hanging="360"/>
      </w:pPr>
    </w:lvl>
    <w:lvl w:ilvl="7" w:tplc="63642566" w:tentative="1">
      <w:start w:val="1"/>
      <w:numFmt w:val="lowerLetter"/>
      <w:lvlText w:val="%8."/>
      <w:lvlJc w:val="left"/>
      <w:pPr>
        <w:ind w:left="5760" w:hanging="360"/>
      </w:pPr>
    </w:lvl>
    <w:lvl w:ilvl="8" w:tplc="63642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28">
    <w:multiLevelType w:val="hybridMultilevel"/>
    <w:lvl w:ilvl="0" w:tplc="919679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828">
    <w:abstractNumId w:val="30828"/>
  </w:num>
  <w:num w:numId="30829">
    <w:abstractNumId w:val="3082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B1"/>
    <w:rsid w:val="0007531A"/>
    <w:rsid w:val="000A30AE"/>
    <w:rsid w:val="000B571A"/>
    <w:rsid w:val="000D0AC2"/>
    <w:rsid w:val="001039AD"/>
    <w:rsid w:val="00140BBD"/>
    <w:rsid w:val="00222793"/>
    <w:rsid w:val="00223C03"/>
    <w:rsid w:val="002A4A63"/>
    <w:rsid w:val="002F1AE4"/>
    <w:rsid w:val="00324593"/>
    <w:rsid w:val="00462FAF"/>
    <w:rsid w:val="004719BD"/>
    <w:rsid w:val="00565264"/>
    <w:rsid w:val="00700A1E"/>
    <w:rsid w:val="00737ECC"/>
    <w:rsid w:val="007A7EC9"/>
    <w:rsid w:val="007B71A4"/>
    <w:rsid w:val="00837C31"/>
    <w:rsid w:val="00861A71"/>
    <w:rsid w:val="00881C1E"/>
    <w:rsid w:val="00922448"/>
    <w:rsid w:val="009E66B1"/>
    <w:rsid w:val="00A01FF5"/>
    <w:rsid w:val="00A30F61"/>
    <w:rsid w:val="00AB1B96"/>
    <w:rsid w:val="00AB3EFA"/>
    <w:rsid w:val="00AF421C"/>
    <w:rsid w:val="00B36FF7"/>
    <w:rsid w:val="00C43CBD"/>
    <w:rsid w:val="00D4571E"/>
    <w:rsid w:val="00D908CE"/>
    <w:rsid w:val="00D95C26"/>
    <w:rsid w:val="00DE0A19"/>
    <w:rsid w:val="00E759F0"/>
    <w:rsid w:val="00E90DC4"/>
    <w:rsid w:val="00E959A3"/>
    <w:rsid w:val="00EB4D23"/>
    <w:rsid w:val="00F72911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43E3"/>
  <w15:chartTrackingRefBased/>
  <w15:docId w15:val="{4C93024A-CCDA-420B-A0D0-263E64D1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8CE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22140260" Type="http://schemas.openxmlformats.org/officeDocument/2006/relationships/numbering" Target="numbering.xml"/><Relationship Id="rId784725762" Type="http://schemas.openxmlformats.org/officeDocument/2006/relationships/footnotes" Target="footnotes.xml"/><Relationship Id="rId681831623" Type="http://schemas.openxmlformats.org/officeDocument/2006/relationships/endnotes" Target="endnotes.xml"/><Relationship Id="rId631168180" Type="http://schemas.openxmlformats.org/officeDocument/2006/relationships/comments" Target="comments.xml"/><Relationship Id="rId547383089" Type="http://schemas.microsoft.com/office/2011/relationships/commentsExtended" Target="commentsExtended.xml"/><Relationship Id="rId82377010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Pkvf0PeLX1LFg0j/JxVkkH06o48=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</SignatureValue>
  <KeyInfo>
    <X509Data>
      <X509Certificate>MIIFkDCCA3gCFGmuXN4bNSDagNvjEsKHZo/19nywMA0GCSqGSIb3DQEBCwUAMIGQ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222140260"/>
            <mdssi:RelationshipReference SourceId="rId784725762"/>
            <mdssi:RelationshipReference SourceId="rId681831623"/>
            <mdssi:RelationshipReference SourceId="rId631168180"/>
            <mdssi:RelationshipReference SourceId="rId547383089"/>
            <mdssi:RelationshipReference SourceId="rId823770100"/>
          </Transform>
          <Transform Algorithm="http://www.w3.org/TR/2001/REC-xml-c14n-20010315"/>
        </Transforms>
        <DigestMethod Algorithm="http://www.w3.org/2000/09/xmldsig#sha1"/>
        <DigestValue>MlR+1HxXFbNKjhK3Of2SP0irOfM=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+VJwCpcbYlpWIWfQLT5dcG7G4mo=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ZKaq6gG4emwyqAEukgSr2CTq9/c=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VaW5cyTjYV4bKqyWkqE35M3VJis=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FoTtc/LhOaRVMaP6XzyDPzJNILk=</DigestValue>
      </Reference>
      <Reference URI="/word/styles.xml?ContentType=application/vnd.openxmlformats-officedocument.wordprocessingml.styles+xml">
        <DigestMethod Algorithm="http://www.w3.org/2000/09/xmldsig#sha1"/>
        <DigestValue>dx+9ApbtX/ya2/+I0/RKYL8zVIE=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2023-01-23T11:23:24Z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35</cp:revision>
  <cp:lastPrinted>2020-08-06T07:59:00Z</cp:lastPrinted>
  <dcterms:created xsi:type="dcterms:W3CDTF">2020-07-20T06:10:00Z</dcterms:created>
  <dcterms:modified xsi:type="dcterms:W3CDTF">2022-09-01T11:07:00Z</dcterms:modified>
</cp:coreProperties>
</file>